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7F9A" w14:textId="16BF2F48" w:rsidR="006350E1" w:rsidRPr="006350E1" w:rsidRDefault="006350E1" w:rsidP="00E149C3">
      <w:pPr>
        <w:spacing w:line="192" w:lineRule="auto"/>
        <w:rPr>
          <w:rFonts w:ascii="Century Schoolbook" w:eastAsia="Times New Roman" w:hAnsi="Century Schoolbook" w:cs="Calibri"/>
          <w:color w:val="000000"/>
          <w:sz w:val="24"/>
          <w:szCs w:val="24"/>
        </w:rPr>
      </w:pPr>
      <w:r w:rsidRPr="0061606D">
        <w:rPr>
          <w:rFonts w:ascii="Century Schoolbook" w:eastAsia="Times New Roman" w:hAnsi="Century Schoolbook" w:cs="Calibri"/>
          <w:color w:val="000000"/>
          <w:sz w:val="40"/>
          <w:szCs w:val="40"/>
        </w:rPr>
        <w:t>Application for Water Service on Rental Property</w:t>
      </w:r>
    </w:p>
    <w:p w14:paraId="15DCCD65" w14:textId="77777777" w:rsidR="006350E1" w:rsidRPr="006350E1" w:rsidRDefault="006350E1" w:rsidP="00E149C3">
      <w:pPr>
        <w:spacing w:line="192" w:lineRule="auto"/>
        <w:rPr>
          <w:rFonts w:ascii="Century Schoolbook" w:eastAsia="Times New Roman" w:hAnsi="Century Schoolbook" w:cs="Calibri"/>
          <w:color w:val="000000"/>
          <w:sz w:val="18"/>
          <w:szCs w:val="18"/>
        </w:rPr>
      </w:pPr>
    </w:p>
    <w:p w14:paraId="5E1AA9E3" w14:textId="3FF45C8E" w:rsidR="006350E1" w:rsidRPr="00E149C3" w:rsidRDefault="006350E1" w:rsidP="00E149C3">
      <w:pPr>
        <w:spacing w:line="192" w:lineRule="auto"/>
        <w:jc w:val="center"/>
        <w:rPr>
          <w:rFonts w:ascii="Century Schoolbook" w:eastAsia="Times New Roman" w:hAnsi="Century Schoolbook" w:cs="Calibri"/>
          <w:i/>
          <w:iCs/>
          <w:color w:val="000000"/>
          <w:sz w:val="18"/>
          <w:szCs w:val="18"/>
        </w:rPr>
      </w:pPr>
      <w:r w:rsidRPr="0061606D">
        <w:rPr>
          <w:rFonts w:ascii="Century Schoolbook" w:eastAsia="Times New Roman" w:hAnsi="Century Schoolbook" w:cs="Calibri"/>
          <w:i/>
          <w:iCs/>
          <w:color w:val="000000"/>
          <w:sz w:val="18"/>
          <w:szCs w:val="18"/>
        </w:rPr>
        <w:t>**COPY OF LEASE AGREEMENT OR RENT RECEIPT AND PHOTO ID REQUIRED**</w:t>
      </w:r>
    </w:p>
    <w:p w14:paraId="01418C3C" w14:textId="77777777" w:rsidR="006350E1" w:rsidRDefault="006350E1">
      <w:pPr>
        <w:rPr>
          <w:rFonts w:ascii="Century Schoolbook" w:eastAsia="Times New Roman" w:hAnsi="Century Schoolbook" w:cs="Calibri"/>
          <w:color w:val="000000"/>
        </w:rPr>
      </w:pPr>
    </w:p>
    <w:p w14:paraId="31378AEC" w14:textId="77777777" w:rsidR="00DE2226" w:rsidRDefault="00DE2226">
      <w:pPr>
        <w:rPr>
          <w:rFonts w:ascii="Century Schoolbook" w:eastAsia="Times New Roman" w:hAnsi="Century Schoolbook" w:cs="Calibri"/>
          <w:color w:val="000000"/>
        </w:rPr>
      </w:pPr>
    </w:p>
    <w:p w14:paraId="2664251A" w14:textId="3C375AD4" w:rsidR="00303672" w:rsidRPr="00303672" w:rsidRDefault="00303672" w:rsidP="00303672">
      <w:pPr>
        <w:jc w:val="center"/>
        <w:rPr>
          <w:rFonts w:eastAsia="Times New Roman" w:cstheme="minorHAnsi"/>
          <w:i/>
          <w:iCs/>
          <w:color w:val="000000"/>
        </w:rPr>
      </w:pPr>
      <w:r w:rsidRPr="00303672">
        <w:rPr>
          <w:rFonts w:eastAsia="Times New Roman" w:cstheme="minorHAnsi"/>
          <w:i/>
          <w:iCs/>
          <w:color w:val="000000"/>
        </w:rPr>
        <w:t>Internal Use:  Account #: _________</w:t>
      </w:r>
      <w:r>
        <w:rPr>
          <w:rFonts w:eastAsia="Times New Roman" w:cstheme="minorHAnsi"/>
          <w:i/>
          <w:iCs/>
          <w:color w:val="000000"/>
        </w:rPr>
        <w:t>__________</w:t>
      </w:r>
      <w:r w:rsidRPr="00303672">
        <w:rPr>
          <w:rFonts w:eastAsia="Times New Roman" w:cstheme="minorHAnsi"/>
          <w:i/>
          <w:iCs/>
          <w:color w:val="000000"/>
        </w:rPr>
        <w:t>__________</w:t>
      </w:r>
      <w:r w:rsidR="00221F1F" w:rsidRPr="00303672">
        <w:rPr>
          <w:rFonts w:eastAsia="Times New Roman" w:cstheme="minorHAnsi"/>
          <w:i/>
          <w:iCs/>
          <w:color w:val="000000"/>
        </w:rPr>
        <w:t>_ Date</w:t>
      </w:r>
      <w:r w:rsidRPr="00303672">
        <w:rPr>
          <w:rFonts w:eastAsia="Times New Roman" w:cstheme="minorHAnsi"/>
          <w:i/>
          <w:iCs/>
          <w:color w:val="000000"/>
        </w:rPr>
        <w:t>: ________________</w:t>
      </w:r>
    </w:p>
    <w:p w14:paraId="18EFA66D" w14:textId="77777777" w:rsidR="00303672" w:rsidRDefault="00303672" w:rsidP="006350E1">
      <w:pPr>
        <w:rPr>
          <w:rFonts w:eastAsia="Times New Roman" w:cstheme="minorHAnsi"/>
          <w:color w:val="000000"/>
        </w:rPr>
      </w:pPr>
    </w:p>
    <w:p w14:paraId="3EA1B5D6" w14:textId="77777777" w:rsidR="00DE2226" w:rsidRDefault="00DE2226" w:rsidP="006350E1">
      <w:pPr>
        <w:rPr>
          <w:rFonts w:eastAsia="Times New Roman" w:cstheme="minorHAnsi"/>
          <w:color w:val="000000"/>
        </w:rPr>
      </w:pPr>
    </w:p>
    <w:p w14:paraId="39B4F33F" w14:textId="0DFF262D" w:rsidR="006350E1" w:rsidRPr="00E149C3" w:rsidRDefault="006350E1" w:rsidP="00B30935">
      <w:pPr>
        <w:jc w:val="center"/>
        <w:rPr>
          <w:rFonts w:eastAsia="Times New Roman" w:cstheme="minorHAnsi"/>
          <w:color w:val="000000"/>
        </w:rPr>
      </w:pPr>
      <w:r w:rsidRPr="00E149C3">
        <w:rPr>
          <w:rFonts w:eastAsia="Times New Roman" w:cstheme="minorHAnsi"/>
          <w:color w:val="000000"/>
        </w:rPr>
        <w:t xml:space="preserve">Name: </w:t>
      </w:r>
      <w:r w:rsidR="00E149C3">
        <w:rPr>
          <w:rFonts w:eastAsia="Times New Roman" w:cstheme="minorHAnsi"/>
          <w:color w:val="000000"/>
        </w:rPr>
        <w:t>___________________________________________________________________</w:t>
      </w:r>
      <w:r w:rsidR="00230422">
        <w:rPr>
          <w:rFonts w:eastAsia="Times New Roman" w:cstheme="minorHAnsi"/>
          <w:color w:val="000000"/>
        </w:rPr>
        <w:t>_</w:t>
      </w:r>
      <w:r w:rsidR="00E149C3">
        <w:rPr>
          <w:rFonts w:eastAsia="Times New Roman" w:cstheme="minorHAnsi"/>
          <w:color w:val="000000"/>
        </w:rPr>
        <w:t>___</w:t>
      </w:r>
      <w:r w:rsidR="00B30935">
        <w:rPr>
          <w:rFonts w:eastAsia="Times New Roman" w:cstheme="minorHAnsi"/>
          <w:color w:val="000000"/>
        </w:rPr>
        <w:t>____</w:t>
      </w:r>
      <w:r w:rsidR="00230422">
        <w:rPr>
          <w:rFonts w:eastAsia="Times New Roman" w:cstheme="minorHAnsi"/>
          <w:color w:val="000000"/>
        </w:rPr>
        <w:t>___</w:t>
      </w:r>
      <w:r w:rsidR="00E149C3">
        <w:rPr>
          <w:rFonts w:eastAsia="Times New Roman" w:cstheme="minorHAnsi"/>
          <w:color w:val="000000"/>
        </w:rPr>
        <w:t>_</w:t>
      </w:r>
    </w:p>
    <w:p w14:paraId="4B004140" w14:textId="77777777" w:rsidR="006350E1" w:rsidRPr="00E149C3" w:rsidRDefault="006350E1" w:rsidP="00B30935">
      <w:pPr>
        <w:jc w:val="center"/>
        <w:rPr>
          <w:rFonts w:eastAsia="Times New Roman" w:cstheme="minorHAnsi"/>
          <w:color w:val="000000"/>
        </w:rPr>
      </w:pPr>
    </w:p>
    <w:p w14:paraId="5A07D033" w14:textId="76371233" w:rsidR="006350E1" w:rsidRPr="00E149C3" w:rsidRDefault="006350E1" w:rsidP="00B30935">
      <w:pPr>
        <w:jc w:val="center"/>
        <w:rPr>
          <w:rFonts w:eastAsia="Times New Roman" w:cstheme="minorHAnsi"/>
          <w:color w:val="000000"/>
        </w:rPr>
      </w:pPr>
      <w:r w:rsidRPr="00E149C3">
        <w:rPr>
          <w:rFonts w:eastAsia="Times New Roman" w:cstheme="minorHAnsi"/>
          <w:color w:val="000000"/>
        </w:rPr>
        <w:t>Service Address:</w:t>
      </w:r>
      <w:r w:rsidR="00E149C3">
        <w:rPr>
          <w:rFonts w:eastAsia="Times New Roman" w:cstheme="minorHAnsi"/>
          <w:color w:val="000000"/>
        </w:rPr>
        <w:t xml:space="preserve"> __</w:t>
      </w:r>
      <w:r w:rsidR="00B30935">
        <w:rPr>
          <w:rFonts w:eastAsia="Times New Roman" w:cstheme="minorHAnsi"/>
          <w:color w:val="000000"/>
        </w:rPr>
        <w:t>_</w:t>
      </w:r>
      <w:r w:rsidR="00E149C3">
        <w:rPr>
          <w:rFonts w:eastAsia="Times New Roman" w:cstheme="minorHAnsi"/>
          <w:color w:val="000000"/>
        </w:rPr>
        <w:t>______________________________________________________</w:t>
      </w:r>
      <w:r w:rsidR="00B30935">
        <w:rPr>
          <w:rFonts w:eastAsia="Times New Roman" w:cstheme="minorHAnsi"/>
          <w:color w:val="000000"/>
        </w:rPr>
        <w:t>____</w:t>
      </w:r>
      <w:r w:rsidR="00E149C3">
        <w:rPr>
          <w:rFonts w:eastAsia="Times New Roman" w:cstheme="minorHAnsi"/>
          <w:color w:val="000000"/>
        </w:rPr>
        <w:t>___</w:t>
      </w:r>
      <w:r w:rsidR="00230422">
        <w:rPr>
          <w:rFonts w:eastAsia="Times New Roman" w:cstheme="minorHAnsi"/>
          <w:color w:val="000000"/>
        </w:rPr>
        <w:t>___</w:t>
      </w:r>
      <w:r w:rsidR="00E149C3">
        <w:rPr>
          <w:rFonts w:eastAsia="Times New Roman" w:cstheme="minorHAnsi"/>
          <w:color w:val="000000"/>
        </w:rPr>
        <w:t>____</w:t>
      </w:r>
    </w:p>
    <w:p w14:paraId="54B57466" w14:textId="77777777" w:rsidR="006350E1" w:rsidRPr="00E149C3" w:rsidRDefault="006350E1" w:rsidP="00B30935">
      <w:pPr>
        <w:jc w:val="center"/>
        <w:rPr>
          <w:rFonts w:eastAsia="Times New Roman" w:cstheme="minorHAnsi"/>
          <w:color w:val="000000"/>
        </w:rPr>
      </w:pPr>
    </w:p>
    <w:p w14:paraId="25D79924" w14:textId="61EC852C" w:rsidR="006350E1" w:rsidRPr="00E149C3" w:rsidRDefault="006350E1" w:rsidP="00B30935">
      <w:pPr>
        <w:jc w:val="center"/>
        <w:rPr>
          <w:rFonts w:eastAsia="Times New Roman" w:cstheme="minorHAnsi"/>
          <w:color w:val="000000"/>
        </w:rPr>
      </w:pPr>
      <w:r w:rsidRPr="00E149C3">
        <w:rPr>
          <w:rFonts w:eastAsia="Times New Roman" w:cstheme="minorHAnsi"/>
          <w:color w:val="000000"/>
        </w:rPr>
        <w:t>Mailing Address</w:t>
      </w:r>
      <w:r w:rsidR="00E149C3">
        <w:rPr>
          <w:rFonts w:eastAsia="Times New Roman" w:cstheme="minorHAnsi"/>
          <w:color w:val="000000"/>
        </w:rPr>
        <w:t xml:space="preserve"> (if different)</w:t>
      </w:r>
      <w:r w:rsidRPr="00E149C3">
        <w:rPr>
          <w:rFonts w:eastAsia="Times New Roman" w:cstheme="minorHAnsi"/>
          <w:color w:val="000000"/>
        </w:rPr>
        <w:t>:</w:t>
      </w:r>
      <w:r w:rsidR="00E149C3">
        <w:rPr>
          <w:rFonts w:eastAsia="Times New Roman" w:cstheme="minorHAnsi"/>
          <w:color w:val="000000"/>
        </w:rPr>
        <w:t xml:space="preserve"> ___</w:t>
      </w:r>
      <w:r w:rsidR="00C65472">
        <w:rPr>
          <w:rFonts w:eastAsia="Times New Roman" w:cstheme="minorHAnsi"/>
          <w:color w:val="000000"/>
        </w:rPr>
        <w:t>_____</w:t>
      </w:r>
      <w:r w:rsidR="00E149C3">
        <w:rPr>
          <w:rFonts w:eastAsia="Times New Roman" w:cstheme="minorHAnsi"/>
          <w:color w:val="000000"/>
        </w:rPr>
        <w:t>____________________________________</w:t>
      </w:r>
      <w:r w:rsidR="00B30935">
        <w:rPr>
          <w:rFonts w:eastAsia="Times New Roman" w:cstheme="minorHAnsi"/>
          <w:color w:val="000000"/>
        </w:rPr>
        <w:t>____</w:t>
      </w:r>
      <w:r w:rsidR="00E149C3">
        <w:rPr>
          <w:rFonts w:eastAsia="Times New Roman" w:cstheme="minorHAnsi"/>
          <w:color w:val="000000"/>
        </w:rPr>
        <w:t>___</w:t>
      </w:r>
      <w:r w:rsidR="00230422">
        <w:rPr>
          <w:rFonts w:eastAsia="Times New Roman" w:cstheme="minorHAnsi"/>
          <w:color w:val="000000"/>
        </w:rPr>
        <w:t>____</w:t>
      </w:r>
      <w:r w:rsidR="00E149C3">
        <w:rPr>
          <w:rFonts w:eastAsia="Times New Roman" w:cstheme="minorHAnsi"/>
          <w:color w:val="000000"/>
        </w:rPr>
        <w:t>______</w:t>
      </w:r>
    </w:p>
    <w:p w14:paraId="2C74AB28" w14:textId="77777777" w:rsidR="006350E1" w:rsidRPr="00E149C3" w:rsidRDefault="006350E1" w:rsidP="00B30935">
      <w:pPr>
        <w:jc w:val="center"/>
        <w:rPr>
          <w:rFonts w:eastAsia="Times New Roman" w:cstheme="minorHAnsi"/>
          <w:color w:val="000000"/>
        </w:rPr>
      </w:pPr>
    </w:p>
    <w:p w14:paraId="1316E8F8" w14:textId="6F5111A4" w:rsidR="006350E1" w:rsidRDefault="006350E1" w:rsidP="00B30935">
      <w:pPr>
        <w:jc w:val="center"/>
        <w:rPr>
          <w:rFonts w:eastAsia="Times New Roman" w:cstheme="minorHAnsi"/>
          <w:color w:val="000000"/>
        </w:rPr>
      </w:pPr>
      <w:r w:rsidRPr="00E149C3">
        <w:rPr>
          <w:rFonts w:eastAsia="Times New Roman" w:cstheme="minorHAnsi"/>
          <w:color w:val="000000"/>
        </w:rPr>
        <w:t>Phone:</w:t>
      </w:r>
      <w:r w:rsidR="00E149C3">
        <w:rPr>
          <w:rFonts w:eastAsia="Times New Roman" w:cstheme="minorHAnsi"/>
          <w:color w:val="000000"/>
        </w:rPr>
        <w:t xml:space="preserve"> ___________________________</w:t>
      </w:r>
      <w:r w:rsidR="002C5DB8">
        <w:rPr>
          <w:rFonts w:eastAsia="Times New Roman" w:cstheme="minorHAnsi"/>
          <w:color w:val="000000"/>
        </w:rPr>
        <w:t xml:space="preserve">               </w:t>
      </w:r>
      <w:r w:rsidR="00CA68C3">
        <w:rPr>
          <w:rFonts w:eastAsia="Times New Roman" w:cstheme="minorHAnsi"/>
          <w:color w:val="000000"/>
        </w:rPr>
        <w:t>E-Mail</w:t>
      </w:r>
      <w:r w:rsidRPr="00E149C3">
        <w:rPr>
          <w:rFonts w:eastAsia="Times New Roman" w:cstheme="minorHAnsi"/>
          <w:color w:val="000000"/>
        </w:rPr>
        <w:t xml:space="preserve"> Address:</w:t>
      </w:r>
      <w:r w:rsidR="00E149C3">
        <w:rPr>
          <w:rFonts w:eastAsia="Times New Roman" w:cstheme="minorHAnsi"/>
          <w:color w:val="000000"/>
        </w:rPr>
        <w:t xml:space="preserve"> __________</w:t>
      </w:r>
      <w:r w:rsidR="00B30935">
        <w:rPr>
          <w:rFonts w:eastAsia="Times New Roman" w:cstheme="minorHAnsi"/>
          <w:color w:val="000000"/>
        </w:rPr>
        <w:t>__</w:t>
      </w:r>
      <w:r w:rsidR="00E149C3">
        <w:rPr>
          <w:rFonts w:eastAsia="Times New Roman" w:cstheme="minorHAnsi"/>
          <w:color w:val="000000"/>
        </w:rPr>
        <w:t>_________</w:t>
      </w:r>
      <w:r w:rsidR="00230422">
        <w:rPr>
          <w:rFonts w:eastAsia="Times New Roman" w:cstheme="minorHAnsi"/>
          <w:color w:val="000000"/>
        </w:rPr>
        <w:t>___</w:t>
      </w:r>
      <w:r w:rsidR="00E149C3">
        <w:rPr>
          <w:rFonts w:eastAsia="Times New Roman" w:cstheme="minorHAnsi"/>
          <w:color w:val="000000"/>
        </w:rPr>
        <w:t>______</w:t>
      </w:r>
      <w:r w:rsidR="00B30935">
        <w:rPr>
          <w:rFonts w:eastAsia="Times New Roman" w:cstheme="minorHAnsi"/>
          <w:color w:val="000000"/>
        </w:rPr>
        <w:t>_</w:t>
      </w:r>
      <w:r w:rsidR="00E149C3">
        <w:rPr>
          <w:rFonts w:eastAsia="Times New Roman" w:cstheme="minorHAnsi"/>
          <w:color w:val="000000"/>
        </w:rPr>
        <w:t>_</w:t>
      </w:r>
    </w:p>
    <w:p w14:paraId="434A67D2" w14:textId="77777777" w:rsidR="00C65472" w:rsidRDefault="00C65472" w:rsidP="00B30935">
      <w:pPr>
        <w:jc w:val="center"/>
        <w:rPr>
          <w:rFonts w:eastAsia="Times New Roman" w:cstheme="minorHAnsi"/>
          <w:color w:val="000000"/>
        </w:rPr>
      </w:pPr>
    </w:p>
    <w:p w14:paraId="28B3E4D9" w14:textId="4EBA557A" w:rsidR="00C65472" w:rsidRDefault="00C65472" w:rsidP="00B30935">
      <w:pPr>
        <w:jc w:val="center"/>
        <w:rPr>
          <w:rFonts w:eastAsia="Times New Roman" w:cstheme="minorHAnsi"/>
          <w:color w:val="000000"/>
        </w:rPr>
      </w:pPr>
      <w:r>
        <w:rPr>
          <w:rFonts w:eastAsia="Times New Roman" w:cstheme="minorHAnsi"/>
          <w:color w:val="000000"/>
        </w:rPr>
        <w:t>Driver’s License: ________________</w:t>
      </w:r>
      <w:r w:rsidR="00B30935">
        <w:rPr>
          <w:rFonts w:eastAsia="Times New Roman" w:cstheme="minorHAnsi"/>
          <w:color w:val="000000"/>
        </w:rPr>
        <w:t>____</w:t>
      </w:r>
      <w:r>
        <w:rPr>
          <w:rFonts w:eastAsia="Times New Roman" w:cstheme="minorHAnsi"/>
          <w:color w:val="000000"/>
        </w:rPr>
        <w:t xml:space="preserve">             Employer: _______</w:t>
      </w:r>
      <w:r w:rsidR="00B30935">
        <w:rPr>
          <w:rFonts w:eastAsia="Times New Roman" w:cstheme="minorHAnsi"/>
          <w:color w:val="000000"/>
        </w:rPr>
        <w:t>_____</w:t>
      </w:r>
      <w:r>
        <w:rPr>
          <w:rFonts w:eastAsia="Times New Roman" w:cstheme="minorHAnsi"/>
          <w:color w:val="000000"/>
        </w:rPr>
        <w:t>______________</w:t>
      </w:r>
      <w:r w:rsidR="00230422">
        <w:rPr>
          <w:rFonts w:eastAsia="Times New Roman" w:cstheme="minorHAnsi"/>
          <w:color w:val="000000"/>
        </w:rPr>
        <w:t>____</w:t>
      </w:r>
      <w:r>
        <w:rPr>
          <w:rFonts w:eastAsia="Times New Roman" w:cstheme="minorHAnsi"/>
          <w:color w:val="000000"/>
        </w:rPr>
        <w:t>_______</w:t>
      </w:r>
    </w:p>
    <w:p w14:paraId="344A8D73" w14:textId="77777777" w:rsidR="00E149C3" w:rsidRDefault="00E149C3" w:rsidP="00B30935">
      <w:pPr>
        <w:jc w:val="center"/>
        <w:rPr>
          <w:rFonts w:eastAsia="Times New Roman" w:cstheme="minorHAnsi"/>
          <w:color w:val="000000"/>
        </w:rPr>
      </w:pPr>
    </w:p>
    <w:p w14:paraId="361CE8BB" w14:textId="0F2266E9" w:rsidR="00E149C3" w:rsidRPr="00E149C3" w:rsidRDefault="00E149C3" w:rsidP="00B30935">
      <w:pPr>
        <w:jc w:val="center"/>
        <w:rPr>
          <w:rFonts w:eastAsia="Times New Roman" w:cstheme="minorHAnsi"/>
          <w:color w:val="000000"/>
        </w:rPr>
      </w:pPr>
      <w:r>
        <w:rPr>
          <w:rFonts w:eastAsia="Times New Roman" w:cstheme="minorHAnsi"/>
          <w:color w:val="000000"/>
        </w:rPr>
        <w:t>Other residents living in home (18 years and older): ______________</w:t>
      </w:r>
      <w:r w:rsidR="00B30935">
        <w:rPr>
          <w:rFonts w:eastAsia="Times New Roman" w:cstheme="minorHAnsi"/>
          <w:color w:val="000000"/>
        </w:rPr>
        <w:t>____</w:t>
      </w:r>
      <w:r>
        <w:rPr>
          <w:rFonts w:eastAsia="Times New Roman" w:cstheme="minorHAnsi"/>
          <w:color w:val="000000"/>
        </w:rPr>
        <w:t>_______________</w:t>
      </w:r>
      <w:r w:rsidR="00230422">
        <w:rPr>
          <w:rFonts w:eastAsia="Times New Roman" w:cstheme="minorHAnsi"/>
          <w:color w:val="000000"/>
        </w:rPr>
        <w:t>____</w:t>
      </w:r>
      <w:r>
        <w:rPr>
          <w:rFonts w:eastAsia="Times New Roman" w:cstheme="minorHAnsi"/>
          <w:color w:val="000000"/>
        </w:rPr>
        <w:t>______</w:t>
      </w:r>
    </w:p>
    <w:p w14:paraId="5937CC92" w14:textId="77777777" w:rsidR="006350E1" w:rsidRDefault="006350E1">
      <w:pPr>
        <w:rPr>
          <w:rFonts w:ascii="Century Schoolbook" w:eastAsia="Times New Roman" w:hAnsi="Century Schoolbook"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350E1" w14:paraId="47BA989A" w14:textId="77777777" w:rsidTr="006350E1">
        <w:tc>
          <w:tcPr>
            <w:tcW w:w="9350" w:type="dxa"/>
          </w:tcPr>
          <w:p w14:paraId="1CA6832C" w14:textId="01B91C3D" w:rsidR="006350E1" w:rsidRPr="007C6761" w:rsidRDefault="006350E1" w:rsidP="006350E1">
            <w:pPr>
              <w:jc w:val="center"/>
              <w:rPr>
                <w:rFonts w:ascii="Calibri" w:eastAsia="Times New Roman" w:hAnsi="Calibri" w:cs="Calibri"/>
                <w:b/>
                <w:bCs/>
                <w:color w:val="000000"/>
              </w:rPr>
            </w:pPr>
            <w:r w:rsidRPr="007C6761">
              <w:rPr>
                <w:rFonts w:ascii="Calibri" w:eastAsia="Times New Roman" w:hAnsi="Calibri" w:cs="Calibri"/>
                <w:b/>
                <w:bCs/>
                <w:color w:val="000000"/>
              </w:rPr>
              <w:t>Affidavit</w:t>
            </w:r>
          </w:p>
          <w:p w14:paraId="280C4DC2" w14:textId="77777777" w:rsidR="00510518" w:rsidRPr="00510518" w:rsidRDefault="00510518" w:rsidP="006350E1">
            <w:pPr>
              <w:jc w:val="center"/>
              <w:rPr>
                <w:rFonts w:ascii="Dubai Medium" w:eastAsia="Times New Roman" w:hAnsi="Dubai Medium" w:cs="Dubai Medium"/>
                <w:b/>
                <w:bCs/>
                <w:color w:val="000000"/>
                <w:sz w:val="10"/>
                <w:szCs w:val="10"/>
              </w:rPr>
            </w:pPr>
          </w:p>
          <w:p w14:paraId="01765CAD" w14:textId="1362F32E" w:rsidR="00303672" w:rsidRDefault="006350E1" w:rsidP="00E149C3">
            <w:pPr>
              <w:spacing w:line="144" w:lineRule="auto"/>
              <w:rPr>
                <w:rFonts w:ascii="Dubai Medium" w:eastAsia="Times New Roman" w:hAnsi="Dubai Medium" w:cs="Dubai Medium"/>
                <w:color w:val="000000"/>
                <w:sz w:val="18"/>
                <w:szCs w:val="18"/>
              </w:rPr>
            </w:pPr>
            <w:r>
              <w:rPr>
                <w:rFonts w:ascii="Dubai Medium" w:eastAsia="Times New Roman" w:hAnsi="Dubai Medium" w:cs="Dubai Medium"/>
                <w:color w:val="000000"/>
                <w:sz w:val="18"/>
                <w:szCs w:val="18"/>
              </w:rPr>
              <w:t xml:space="preserve">    </w:t>
            </w:r>
            <w:r w:rsidR="00E149C3">
              <w:rPr>
                <w:rFonts w:ascii="Dubai Medium" w:eastAsia="Times New Roman" w:hAnsi="Dubai Medium" w:cs="Dubai Medium"/>
                <w:color w:val="000000"/>
                <w:sz w:val="18"/>
                <w:szCs w:val="18"/>
              </w:rPr>
              <w:t xml:space="preserve"> </w:t>
            </w:r>
            <w:r>
              <w:rPr>
                <w:rFonts w:ascii="Dubai Medium" w:eastAsia="Times New Roman" w:hAnsi="Dubai Medium" w:cs="Dubai Medium"/>
                <w:color w:val="000000"/>
                <w:sz w:val="18"/>
                <w:szCs w:val="18"/>
              </w:rPr>
              <w:t xml:space="preserve"> </w:t>
            </w:r>
            <w:r w:rsidR="00E149C3">
              <w:rPr>
                <w:rFonts w:ascii="Dubai Medium" w:eastAsia="Times New Roman" w:hAnsi="Dubai Medium" w:cs="Dubai Medium"/>
                <w:color w:val="000000"/>
                <w:sz w:val="18"/>
                <w:szCs w:val="18"/>
              </w:rPr>
              <w:t xml:space="preserve"> </w:t>
            </w:r>
            <w:r w:rsidRPr="0061606D">
              <w:rPr>
                <w:rFonts w:ascii="Dubai Medium" w:eastAsia="Times New Roman" w:hAnsi="Dubai Medium" w:cs="Dubai Medium"/>
                <w:color w:val="000000"/>
                <w:sz w:val="18"/>
                <w:szCs w:val="18"/>
              </w:rPr>
              <w:t xml:space="preserve">The above-named affiant does not depose and state that the above information provided on the Application for Water Service on rental property is true and accurate. Further, applicant states that he/she/they </w:t>
            </w:r>
            <w:proofErr w:type="gramStart"/>
            <w:r w:rsidRPr="0061606D">
              <w:rPr>
                <w:rFonts w:ascii="Dubai Medium" w:eastAsia="Times New Roman" w:hAnsi="Dubai Medium" w:cs="Dubai Medium"/>
                <w:color w:val="000000"/>
                <w:sz w:val="18"/>
                <w:szCs w:val="18"/>
              </w:rPr>
              <w:t>is</w:t>
            </w:r>
            <w:proofErr w:type="gramEnd"/>
            <w:r w:rsidRPr="0061606D">
              <w:rPr>
                <w:rFonts w:ascii="Dubai Medium" w:eastAsia="Times New Roman" w:hAnsi="Dubai Medium" w:cs="Dubai Medium"/>
                <w:color w:val="000000"/>
                <w:sz w:val="18"/>
                <w:szCs w:val="18"/>
              </w:rPr>
              <w:t xml:space="preserve"> not indebted to the Maysville Utility Commission for past municipal </w:t>
            </w:r>
            <w:r w:rsidR="00F0443F">
              <w:rPr>
                <w:rFonts w:ascii="Dubai Medium" w:eastAsia="Times New Roman" w:hAnsi="Dubai Medium" w:cs="Dubai Medium"/>
                <w:color w:val="000000"/>
                <w:sz w:val="18"/>
                <w:szCs w:val="18"/>
              </w:rPr>
              <w:t xml:space="preserve">water services, even if at a different location and even if under a different name.  Further, affiant does state that he/she/they </w:t>
            </w:r>
            <w:proofErr w:type="gramStart"/>
            <w:r w:rsidR="00F0443F">
              <w:rPr>
                <w:rFonts w:ascii="Dubai Medium" w:eastAsia="Times New Roman" w:hAnsi="Dubai Medium" w:cs="Dubai Medium"/>
                <w:color w:val="000000"/>
                <w:sz w:val="18"/>
                <w:szCs w:val="18"/>
              </w:rPr>
              <w:t>resides</w:t>
            </w:r>
            <w:proofErr w:type="gramEnd"/>
            <w:r w:rsidR="00F0443F">
              <w:rPr>
                <w:rFonts w:ascii="Dubai Medium" w:eastAsia="Times New Roman" w:hAnsi="Dubai Medium" w:cs="Dubai Medium"/>
                <w:color w:val="000000"/>
                <w:sz w:val="18"/>
                <w:szCs w:val="18"/>
              </w:rPr>
              <w:t xml:space="preserve"> in the </w:t>
            </w:r>
            <w:r w:rsidR="004F3E81">
              <w:rPr>
                <w:rFonts w:ascii="Dubai Medium" w:eastAsia="Times New Roman" w:hAnsi="Dubai Medium" w:cs="Dubai Medium"/>
                <w:color w:val="000000"/>
                <w:sz w:val="18"/>
                <w:szCs w:val="18"/>
              </w:rPr>
              <w:t>above-described</w:t>
            </w:r>
            <w:r w:rsidR="00F0443F">
              <w:rPr>
                <w:rFonts w:ascii="Dubai Medium" w:eastAsia="Times New Roman" w:hAnsi="Dubai Medium" w:cs="Dubai Medium"/>
                <w:color w:val="000000"/>
                <w:sz w:val="18"/>
                <w:szCs w:val="18"/>
              </w:rPr>
              <w:t xml:space="preserve"> </w:t>
            </w:r>
            <w:r w:rsidRPr="0061606D">
              <w:rPr>
                <w:rFonts w:ascii="Dubai Medium" w:eastAsia="Times New Roman" w:hAnsi="Dubai Medium" w:cs="Dubai Medium"/>
                <w:color w:val="000000"/>
                <w:sz w:val="18"/>
                <w:szCs w:val="18"/>
              </w:rPr>
              <w:t>premises for which water services are being applied, and that the same shall be his/her/their domicile and permanent residence.</w:t>
            </w:r>
            <w:r w:rsidR="00F0443F">
              <w:rPr>
                <w:rFonts w:ascii="Dubai Medium" w:eastAsia="Times New Roman" w:hAnsi="Dubai Medium" w:cs="Dubai Medium"/>
                <w:color w:val="000000"/>
                <w:sz w:val="18"/>
                <w:szCs w:val="18"/>
              </w:rPr>
              <w:t xml:space="preserve"> </w:t>
            </w:r>
            <w:r w:rsidRPr="0061606D">
              <w:rPr>
                <w:rFonts w:ascii="Dubai Medium" w:eastAsia="Times New Roman" w:hAnsi="Dubai Medium" w:cs="Dubai Medium"/>
                <w:color w:val="000000"/>
                <w:sz w:val="18"/>
                <w:szCs w:val="18"/>
              </w:rPr>
              <w:t>Further, affiant states that she/she/they will not allow person(s) to live at this residence who are currently indebted to the Maysville Utility Commission for the past municipal water services or they will thereby become legally responsible for the outstanding bill. Finally, affiant does state that he/she/they is applying for municipal water services in good faith, and that the applicant is not being made in lieu of or on behalf of another person or persons who will also be residing at the above described address and who has an outstanding, delinquent water service account with the Maysville Utility Commission.</w:t>
            </w:r>
            <w:r w:rsidRPr="0061606D">
              <w:rPr>
                <w:rFonts w:ascii="Dubai Medium" w:eastAsia="Times New Roman" w:hAnsi="Dubai Medium" w:cs="Dubai Medium"/>
                <w:color w:val="000000"/>
                <w:sz w:val="18"/>
                <w:szCs w:val="18"/>
              </w:rPr>
              <w:br/>
              <w:t xml:space="preserve">       In making this statement, affiant acknowledges and understands that the same is under oath, and, as such, is subject to punishment by the laws of the State of Kentucky including, but not necessarily limited to, the offense of perjury.</w:t>
            </w:r>
            <w:r w:rsidRPr="0061606D">
              <w:rPr>
                <w:rFonts w:ascii="Dubai Medium" w:eastAsia="Times New Roman" w:hAnsi="Dubai Medium" w:cs="Dubai Medium"/>
                <w:color w:val="000000"/>
                <w:sz w:val="18"/>
                <w:szCs w:val="18"/>
              </w:rPr>
              <w:br/>
            </w:r>
          </w:p>
          <w:p w14:paraId="21C4EBF3" w14:textId="77777777" w:rsidR="002C5DB8" w:rsidRDefault="002C5DB8" w:rsidP="00E149C3">
            <w:pPr>
              <w:spacing w:line="144" w:lineRule="auto"/>
              <w:rPr>
                <w:rFonts w:ascii="Dubai Medium" w:eastAsia="Times New Roman" w:hAnsi="Dubai Medium" w:cs="Dubai Medium"/>
                <w:color w:val="000000"/>
                <w:sz w:val="18"/>
                <w:szCs w:val="18"/>
              </w:rPr>
            </w:pPr>
          </w:p>
          <w:p w14:paraId="60ED7E9E" w14:textId="7D6D6283" w:rsidR="006350E1" w:rsidRDefault="006350E1" w:rsidP="00E149C3">
            <w:pPr>
              <w:spacing w:line="144" w:lineRule="auto"/>
              <w:rPr>
                <w:rFonts w:ascii="Dubai Medium" w:eastAsia="Times New Roman" w:hAnsi="Dubai Medium" w:cs="Dubai Medium"/>
                <w:color w:val="000000"/>
                <w:sz w:val="18"/>
                <w:szCs w:val="18"/>
              </w:rPr>
            </w:pPr>
            <w:r w:rsidRPr="0061606D">
              <w:rPr>
                <w:rFonts w:ascii="Dubai Medium" w:eastAsia="Times New Roman" w:hAnsi="Dubai Medium" w:cs="Dubai Medium"/>
                <w:color w:val="000000"/>
                <w:sz w:val="18"/>
                <w:szCs w:val="18"/>
              </w:rPr>
              <w:br/>
            </w:r>
            <w:r w:rsidRPr="00510518">
              <w:rPr>
                <w:rFonts w:ascii="Dubai Medium" w:eastAsia="Times New Roman" w:hAnsi="Dubai Medium" w:cs="Dubai Medium"/>
                <w:color w:val="000000"/>
              </w:rPr>
              <w:t>Signed (</w:t>
            </w:r>
            <w:r w:rsidR="007E1265">
              <w:rPr>
                <w:rFonts w:ascii="Dubai Medium" w:eastAsia="Times New Roman" w:hAnsi="Dubai Medium" w:cs="Dubai Medium"/>
                <w:color w:val="000000"/>
              </w:rPr>
              <w:t>TENANT</w:t>
            </w:r>
            <w:r w:rsidRPr="00510518">
              <w:rPr>
                <w:rFonts w:ascii="Dubai Medium" w:eastAsia="Times New Roman" w:hAnsi="Dubai Medium" w:cs="Dubai Medium"/>
                <w:color w:val="000000"/>
              </w:rPr>
              <w:t>)</w:t>
            </w:r>
            <w:r w:rsidR="00782430">
              <w:rPr>
                <w:rFonts w:eastAsia="Times New Roman" w:cstheme="minorHAnsi"/>
                <w:color w:val="000000"/>
              </w:rPr>
              <w:t xml:space="preserve"> _______________________________________</w:t>
            </w:r>
            <w:r w:rsidR="00510518">
              <w:rPr>
                <w:rFonts w:eastAsia="Times New Roman" w:cstheme="minorHAnsi"/>
                <w:color w:val="000000"/>
              </w:rPr>
              <w:t>_ Date</w:t>
            </w:r>
            <w:r w:rsidRPr="00510518">
              <w:rPr>
                <w:rFonts w:ascii="Dubai Medium" w:eastAsia="Times New Roman" w:hAnsi="Dubai Medium" w:cs="Dubai Medium"/>
                <w:color w:val="000000"/>
              </w:rPr>
              <w:t>:</w:t>
            </w:r>
            <w:r w:rsidR="00303672" w:rsidRPr="00510518">
              <w:rPr>
                <w:rFonts w:ascii="Dubai Medium" w:eastAsia="Times New Roman" w:hAnsi="Dubai Medium" w:cs="Dubai Medium"/>
                <w:color w:val="000000"/>
              </w:rPr>
              <w:t xml:space="preserve"> </w:t>
            </w:r>
            <w:r w:rsidR="00782430">
              <w:rPr>
                <w:rFonts w:eastAsia="Times New Roman" w:cstheme="minorHAnsi"/>
                <w:color w:val="000000"/>
              </w:rPr>
              <w:t>__________</w:t>
            </w:r>
            <w:r w:rsidR="00782430" w:rsidRPr="00993F9E">
              <w:t>_______</w:t>
            </w:r>
          </w:p>
          <w:p w14:paraId="57EE174B" w14:textId="77777777" w:rsidR="008E4F75" w:rsidRDefault="008E4F75" w:rsidP="006350E1">
            <w:pPr>
              <w:spacing w:line="168" w:lineRule="auto"/>
              <w:rPr>
                <w:rFonts w:ascii="Dubai Medium" w:eastAsia="Times New Roman" w:hAnsi="Dubai Medium" w:cs="Dubai Medium"/>
                <w:color w:val="000000"/>
                <w:sz w:val="18"/>
                <w:szCs w:val="18"/>
              </w:rPr>
            </w:pPr>
          </w:p>
          <w:p w14:paraId="43F922D8" w14:textId="513844E0" w:rsidR="008E4F75" w:rsidRPr="008E4F75" w:rsidRDefault="008E4F75" w:rsidP="006350E1">
            <w:pPr>
              <w:spacing w:line="168" w:lineRule="auto"/>
              <w:rPr>
                <w:rFonts w:ascii="Calibri" w:eastAsia="Times New Roman" w:hAnsi="Calibri" w:cs="Calibri"/>
                <w:color w:val="000000"/>
              </w:rPr>
            </w:pPr>
            <w:r>
              <w:rPr>
                <w:rFonts w:ascii="Dubai Medium" w:eastAsia="Times New Roman" w:hAnsi="Dubai Medium" w:cs="Dubai Medium"/>
                <w:color w:val="000000"/>
                <w:sz w:val="18"/>
                <w:szCs w:val="18"/>
              </w:rPr>
              <w:t xml:space="preserve">              </w:t>
            </w:r>
          </w:p>
        </w:tc>
      </w:tr>
      <w:tr w:rsidR="00303672" w14:paraId="4F56AC32" w14:textId="77777777" w:rsidTr="0030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nil"/>
              <w:left w:val="nil"/>
              <w:bottom w:val="nil"/>
              <w:right w:val="nil"/>
            </w:tcBorders>
          </w:tcPr>
          <w:p w14:paraId="514C19CD" w14:textId="77777777" w:rsidR="00303672" w:rsidRPr="007C6761" w:rsidRDefault="00303672" w:rsidP="00303672">
            <w:pPr>
              <w:jc w:val="center"/>
              <w:rPr>
                <w:rFonts w:eastAsia="Times New Roman" w:cstheme="minorHAnsi"/>
                <w:b/>
                <w:bCs/>
                <w:color w:val="000000"/>
              </w:rPr>
            </w:pPr>
            <w:r w:rsidRPr="007C6761">
              <w:rPr>
                <w:rFonts w:eastAsia="Times New Roman" w:cstheme="minorHAnsi"/>
                <w:b/>
                <w:bCs/>
                <w:color w:val="000000"/>
              </w:rPr>
              <w:t>Landlord Agreement</w:t>
            </w:r>
          </w:p>
          <w:p w14:paraId="191E9E32" w14:textId="77777777" w:rsidR="00510518" w:rsidRPr="00510518" w:rsidRDefault="00510518" w:rsidP="00303672">
            <w:pPr>
              <w:jc w:val="center"/>
              <w:rPr>
                <w:rFonts w:eastAsia="Times New Roman" w:cstheme="minorHAnsi"/>
                <w:b/>
                <w:bCs/>
                <w:color w:val="000000"/>
                <w:sz w:val="10"/>
                <w:szCs w:val="10"/>
              </w:rPr>
            </w:pPr>
          </w:p>
          <w:p w14:paraId="655D2D94" w14:textId="7D1A79CC" w:rsidR="00303672" w:rsidRPr="00303672" w:rsidRDefault="00303672" w:rsidP="00303672">
            <w:pPr>
              <w:spacing w:line="144" w:lineRule="auto"/>
              <w:rPr>
                <w:rFonts w:ascii="Dubai Medium" w:eastAsia="Times New Roman" w:hAnsi="Dubai Medium" w:cs="Dubai Medium"/>
                <w:color w:val="000000"/>
                <w:sz w:val="18"/>
                <w:szCs w:val="18"/>
              </w:rPr>
            </w:pPr>
            <w:r>
              <w:rPr>
                <w:rFonts w:ascii="Dubai Medium" w:eastAsia="Times New Roman" w:hAnsi="Dubai Medium" w:cs="Dubai Medium"/>
                <w:color w:val="000000"/>
                <w:sz w:val="18"/>
                <w:szCs w:val="18"/>
              </w:rPr>
              <w:t xml:space="preserve">       </w:t>
            </w:r>
            <w:r w:rsidRPr="00303672">
              <w:rPr>
                <w:rFonts w:ascii="Dubai Medium" w:eastAsia="Times New Roman" w:hAnsi="Dubai Medium" w:cs="Dubai Medium"/>
                <w:color w:val="000000"/>
                <w:sz w:val="18"/>
                <w:szCs w:val="18"/>
              </w:rPr>
              <w:t>As Landlord of the above-mentioned property, I understand that I am responsible to pay any unpaid balance for the above-mentioned property.  After my tenant at the above-mentioned property takes the water service out of their name</w:t>
            </w:r>
            <w:r w:rsidR="00F0443F">
              <w:rPr>
                <w:rFonts w:ascii="Dubai Medium" w:eastAsia="Times New Roman" w:hAnsi="Dubai Medium" w:cs="Dubai Medium"/>
                <w:color w:val="000000"/>
                <w:sz w:val="18"/>
                <w:szCs w:val="18"/>
              </w:rPr>
              <w:t>,</w:t>
            </w:r>
            <w:r w:rsidRPr="00303672">
              <w:rPr>
                <w:rFonts w:ascii="Dubai Medium" w:eastAsia="Times New Roman" w:hAnsi="Dubai Medium" w:cs="Dubai Medium"/>
                <w:color w:val="000000"/>
                <w:sz w:val="18"/>
                <w:szCs w:val="18"/>
              </w:rPr>
              <w:t xml:space="preserve"> I will assume all water bills associated with the property until the next tenant puts the water service in their name. I may elect to have the water service be turned off in between tenants.  In that case, if any water usage is accumulated at the above-mentioned </w:t>
            </w:r>
            <w:proofErr w:type="gramStart"/>
            <w:r w:rsidRPr="00303672">
              <w:rPr>
                <w:rFonts w:ascii="Dubai Medium" w:eastAsia="Times New Roman" w:hAnsi="Dubai Medium" w:cs="Dubai Medium"/>
                <w:color w:val="000000"/>
                <w:sz w:val="18"/>
                <w:szCs w:val="18"/>
              </w:rPr>
              <w:t>address</w:t>
            </w:r>
            <w:r w:rsidR="00F0443F">
              <w:rPr>
                <w:rFonts w:ascii="Dubai Medium" w:eastAsia="Times New Roman" w:hAnsi="Dubai Medium" w:cs="Dubai Medium"/>
                <w:color w:val="000000"/>
                <w:sz w:val="18"/>
                <w:szCs w:val="18"/>
              </w:rPr>
              <w:t>,</w:t>
            </w:r>
            <w:r w:rsidRPr="00303672">
              <w:rPr>
                <w:rFonts w:ascii="Dubai Medium" w:eastAsia="Times New Roman" w:hAnsi="Dubai Medium" w:cs="Dubai Medium"/>
                <w:color w:val="000000"/>
                <w:sz w:val="18"/>
                <w:szCs w:val="18"/>
              </w:rPr>
              <w:t xml:space="preserve">  I</w:t>
            </w:r>
            <w:proofErr w:type="gramEnd"/>
            <w:r w:rsidRPr="00303672">
              <w:rPr>
                <w:rFonts w:ascii="Dubai Medium" w:eastAsia="Times New Roman" w:hAnsi="Dubai Medium" w:cs="Dubai Medium"/>
                <w:color w:val="000000"/>
                <w:sz w:val="18"/>
                <w:szCs w:val="18"/>
              </w:rPr>
              <w:t xml:space="preserve"> will be responsible for the usage. It is my responsibility that a tenant put the water service in their name. If I have a tenant that moves in and doesn't put the water service in their name, I will be responsible for the bill.</w:t>
            </w:r>
          </w:p>
          <w:p w14:paraId="42AA6C98" w14:textId="48272700" w:rsidR="00303672" w:rsidRPr="00303672" w:rsidRDefault="00303672" w:rsidP="00303672">
            <w:pPr>
              <w:spacing w:line="144" w:lineRule="auto"/>
              <w:rPr>
                <w:rFonts w:ascii="Dubai Medium" w:eastAsia="Times New Roman" w:hAnsi="Dubai Medium" w:cs="Dubai Medium"/>
                <w:color w:val="000000"/>
                <w:sz w:val="18"/>
                <w:szCs w:val="18"/>
              </w:rPr>
            </w:pPr>
            <w:r>
              <w:rPr>
                <w:rFonts w:ascii="Dubai Medium" w:eastAsia="Times New Roman" w:hAnsi="Dubai Medium" w:cs="Dubai Medium"/>
                <w:color w:val="000000"/>
                <w:sz w:val="18"/>
                <w:szCs w:val="18"/>
              </w:rPr>
              <w:t xml:space="preserve">       </w:t>
            </w:r>
            <w:r w:rsidRPr="00303672">
              <w:rPr>
                <w:rFonts w:ascii="Dubai Medium" w:eastAsia="Times New Roman" w:hAnsi="Dubai Medium" w:cs="Dubai Medium"/>
                <w:color w:val="000000"/>
                <w:sz w:val="18"/>
                <w:szCs w:val="18"/>
              </w:rPr>
              <w:t>In making this statement, affiant acknowledges and understands that the same is under oath, and, as such, is subject to punishment by the laws of the State of Kentucky including, but not necessarily limited to, the offense of perjury.</w:t>
            </w:r>
          </w:p>
          <w:p w14:paraId="1F14D74A" w14:textId="77777777" w:rsidR="00303672" w:rsidRPr="00303672" w:rsidRDefault="00303672" w:rsidP="00303672">
            <w:pPr>
              <w:rPr>
                <w:rFonts w:ascii="Dubai Medium" w:eastAsia="Times New Roman" w:hAnsi="Dubai Medium" w:cs="Dubai Medium"/>
                <w:color w:val="000000"/>
                <w:sz w:val="18"/>
                <w:szCs w:val="18"/>
              </w:rPr>
            </w:pPr>
          </w:p>
          <w:p w14:paraId="7D940413" w14:textId="09A3A0D2" w:rsidR="00303672" w:rsidRPr="00303672" w:rsidRDefault="00303672" w:rsidP="00303672">
            <w:pPr>
              <w:rPr>
                <w:rFonts w:ascii="Dubai Medium" w:eastAsia="Times New Roman" w:hAnsi="Dubai Medium" w:cs="Dubai Medium"/>
                <w:color w:val="000000"/>
                <w:sz w:val="18"/>
                <w:szCs w:val="18"/>
              </w:rPr>
            </w:pPr>
            <w:r w:rsidRPr="00510518">
              <w:rPr>
                <w:rFonts w:ascii="Dubai Medium" w:eastAsia="Times New Roman" w:hAnsi="Dubai Medium" w:cs="Dubai Medium"/>
                <w:color w:val="000000"/>
              </w:rPr>
              <w:t xml:space="preserve">Signed (LANDLORD) </w:t>
            </w:r>
            <w:r w:rsidR="00A55742" w:rsidRPr="00993F9E">
              <w:t>___________________________________</w:t>
            </w:r>
            <w:r w:rsidR="00C65472">
              <w:rPr>
                <w:rFonts w:ascii="Dubai Medium" w:eastAsia="Times New Roman" w:hAnsi="Dubai Medium" w:cs="Dubai Medium"/>
                <w:color w:val="000000"/>
                <w:sz w:val="18"/>
                <w:szCs w:val="18"/>
              </w:rPr>
              <w:t xml:space="preserve"> </w:t>
            </w:r>
            <w:r w:rsidR="00C65472" w:rsidRPr="00510518">
              <w:rPr>
                <w:rFonts w:ascii="Dubai Medium" w:eastAsia="Times New Roman" w:hAnsi="Dubai Medium" w:cs="Dubai Medium"/>
                <w:color w:val="000000"/>
              </w:rPr>
              <w:t>Phone</w:t>
            </w:r>
            <w:r w:rsidRPr="00510518">
              <w:rPr>
                <w:rFonts w:ascii="Dubai Medium" w:eastAsia="Times New Roman" w:hAnsi="Dubai Medium" w:cs="Dubai Medium"/>
                <w:color w:val="000000"/>
              </w:rPr>
              <w:t xml:space="preserve">: </w:t>
            </w:r>
            <w:r w:rsidR="00A55742" w:rsidRPr="00993F9E">
              <w:t>_____________________</w:t>
            </w:r>
          </w:p>
          <w:p w14:paraId="326D5712" w14:textId="77777777" w:rsidR="00303672" w:rsidRPr="00303672" w:rsidRDefault="00303672" w:rsidP="00303672">
            <w:pPr>
              <w:rPr>
                <w:rFonts w:ascii="Dubai Medium" w:eastAsia="Times New Roman" w:hAnsi="Dubai Medium" w:cs="Dubai Medium"/>
                <w:color w:val="000000"/>
                <w:sz w:val="18"/>
                <w:szCs w:val="18"/>
              </w:rPr>
            </w:pPr>
          </w:p>
          <w:p w14:paraId="3A04CDDA" w14:textId="01061BD2" w:rsidR="00230422" w:rsidRDefault="00303672" w:rsidP="00303672">
            <w:r w:rsidRPr="00510518">
              <w:rPr>
                <w:rFonts w:ascii="Dubai Medium" w:eastAsia="Times New Roman" w:hAnsi="Dubai Medium" w:cs="Dubai Medium"/>
                <w:color w:val="000000"/>
              </w:rPr>
              <w:t xml:space="preserve">Landlord Address </w:t>
            </w:r>
            <w:r w:rsidR="00A55742" w:rsidRPr="00993F9E">
              <w:t>________________________________</w:t>
            </w:r>
            <w:r w:rsidR="00E221D0" w:rsidRPr="00993F9E">
              <w:t>__________</w:t>
            </w:r>
            <w:r w:rsidR="00A55742" w:rsidRPr="00993F9E">
              <w:t>__</w:t>
            </w:r>
            <w:r w:rsidRPr="00303672">
              <w:rPr>
                <w:rFonts w:ascii="Dubai Medium" w:eastAsia="Times New Roman" w:hAnsi="Dubai Medium" w:cs="Dubai Medium"/>
                <w:color w:val="000000"/>
                <w:sz w:val="18"/>
                <w:szCs w:val="18"/>
              </w:rPr>
              <w:t xml:space="preserve"> </w:t>
            </w:r>
            <w:r w:rsidRPr="00510518">
              <w:rPr>
                <w:rFonts w:ascii="Dubai Medium" w:eastAsia="Times New Roman" w:hAnsi="Dubai Medium" w:cs="Dubai Medium"/>
                <w:color w:val="000000"/>
              </w:rPr>
              <w:t xml:space="preserve">Date: </w:t>
            </w:r>
            <w:r w:rsidR="00A55742" w:rsidRPr="00993F9E">
              <w:t>_________________</w:t>
            </w:r>
          </w:p>
          <w:p w14:paraId="635858E1" w14:textId="3FF7B137" w:rsidR="00230422" w:rsidRPr="00230422" w:rsidRDefault="00230422" w:rsidP="00303672">
            <w:pPr>
              <w:rPr>
                <w:sz w:val="16"/>
                <w:szCs w:val="16"/>
              </w:rPr>
            </w:pPr>
          </w:p>
        </w:tc>
      </w:tr>
    </w:tbl>
    <w:p w14:paraId="4560ADB7" w14:textId="6265E5EF" w:rsidR="00303672" w:rsidRPr="00303672" w:rsidRDefault="00303672" w:rsidP="00303672">
      <w:pPr>
        <w:jc w:val="center"/>
        <w:rPr>
          <w:b/>
          <w:bCs/>
          <w:i/>
          <w:iCs/>
          <w:sz w:val="28"/>
          <w:szCs w:val="28"/>
          <w:u w:val="single"/>
        </w:rPr>
      </w:pPr>
      <w:r w:rsidRPr="00303672">
        <w:rPr>
          <w:b/>
          <w:bCs/>
          <w:i/>
          <w:iCs/>
          <w:sz w:val="28"/>
          <w:szCs w:val="28"/>
          <w:u w:val="single"/>
        </w:rPr>
        <w:t>Both signatures are required before water service is established</w:t>
      </w:r>
    </w:p>
    <w:sectPr w:rsidR="00303672" w:rsidRPr="00303672" w:rsidSect="00A44902">
      <w:headerReference w:type="default" r:id="rId11"/>
      <w:pgSz w:w="12240" w:h="15840"/>
      <w:pgMar w:top="2160" w:right="1440" w:bottom="245"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D4E8B" w14:textId="77777777" w:rsidR="00B575E5" w:rsidRDefault="00B575E5" w:rsidP="00E149C3">
      <w:r>
        <w:separator/>
      </w:r>
    </w:p>
  </w:endnote>
  <w:endnote w:type="continuationSeparator" w:id="0">
    <w:p w14:paraId="09C15585" w14:textId="77777777" w:rsidR="00B575E5" w:rsidRDefault="00B575E5" w:rsidP="00E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Dubai Medium">
    <w:panose1 w:val="020B0603030403030204"/>
    <w:charset w:val="00"/>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FBF8" w14:textId="77777777" w:rsidR="00B575E5" w:rsidRDefault="00B575E5" w:rsidP="00E149C3">
      <w:r>
        <w:separator/>
      </w:r>
    </w:p>
  </w:footnote>
  <w:footnote w:type="continuationSeparator" w:id="0">
    <w:p w14:paraId="5B36B7B1" w14:textId="77777777" w:rsidR="00B575E5" w:rsidRDefault="00B575E5" w:rsidP="00E1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DA8B" w14:textId="32D16630" w:rsidR="00E262C0" w:rsidRDefault="00991CB8">
    <w:pPr>
      <w:pStyle w:val="Header"/>
    </w:pPr>
    <w:r>
      <w:rPr>
        <w:noProof/>
      </w:rPr>
      <mc:AlternateContent>
        <mc:Choice Requires="wps">
          <w:drawing>
            <wp:anchor distT="0" distB="0" distL="114300" distR="114300" simplePos="0" relativeHeight="251659264" behindDoc="0" locked="0" layoutInCell="1" allowOverlap="1" wp14:anchorId="0DFAFEC5" wp14:editId="50B6C44B">
              <wp:simplePos x="0" y="0"/>
              <wp:positionH relativeFrom="column">
                <wp:posOffset>1811215</wp:posOffset>
              </wp:positionH>
              <wp:positionV relativeFrom="paragraph">
                <wp:posOffset>160606</wp:posOffset>
              </wp:positionV>
              <wp:extent cx="2057400" cy="1019908"/>
              <wp:effectExtent l="0" t="0" r="0" b="8890"/>
              <wp:wrapNone/>
              <wp:docPr id="289419350" name="Text Box 1"/>
              <wp:cNvGraphicFramePr/>
              <a:graphic xmlns:a="http://schemas.openxmlformats.org/drawingml/2006/main">
                <a:graphicData uri="http://schemas.microsoft.com/office/word/2010/wordprocessingShape">
                  <wps:wsp>
                    <wps:cNvSpPr txBox="1"/>
                    <wps:spPr>
                      <a:xfrm>
                        <a:off x="0" y="0"/>
                        <a:ext cx="2057400" cy="1019908"/>
                      </a:xfrm>
                      <a:prstGeom prst="rect">
                        <a:avLst/>
                      </a:prstGeom>
                      <a:solidFill>
                        <a:schemeClr val="lt1"/>
                      </a:solidFill>
                      <a:ln w="6350">
                        <a:noFill/>
                      </a:ln>
                    </wps:spPr>
                    <wps:txbx>
                      <w:txbxContent>
                        <w:p w14:paraId="28A0906D" w14:textId="77777777" w:rsidR="00991CB8" w:rsidRDefault="00991CB8" w:rsidP="00991CB8">
                          <w:pPr>
                            <w:pStyle w:val="Header"/>
                            <w:jc w:val="center"/>
                            <w:rPr>
                              <w:b/>
                              <w:bCs/>
                              <w:sz w:val="14"/>
                              <w:szCs w:val="14"/>
                            </w:rPr>
                          </w:pPr>
                          <w:r w:rsidRPr="00E262C0">
                            <w:drawing>
                              <wp:inline distT="0" distB="0" distL="0" distR="0" wp14:anchorId="1D88F389" wp14:editId="29F3986D">
                                <wp:extent cx="855785" cy="256548"/>
                                <wp:effectExtent l="0" t="0" r="1905" b="0"/>
                                <wp:docPr id="139442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283" name=""/>
                                        <pic:cNvPicPr/>
                                      </pic:nvPicPr>
                                      <pic:blipFill>
                                        <a:blip r:embed="rId1"/>
                                        <a:stretch>
                                          <a:fillRect/>
                                        </a:stretch>
                                      </pic:blipFill>
                                      <pic:spPr>
                                        <a:xfrm>
                                          <a:off x="0" y="0"/>
                                          <a:ext cx="877015" cy="262912"/>
                                        </a:xfrm>
                                        <a:prstGeom prst="rect">
                                          <a:avLst/>
                                        </a:prstGeom>
                                      </pic:spPr>
                                    </pic:pic>
                                  </a:graphicData>
                                </a:graphic>
                              </wp:inline>
                            </w:drawing>
                          </w:r>
                        </w:p>
                        <w:p w14:paraId="01901AE5" w14:textId="7C64FC16" w:rsidR="00991CB8" w:rsidRPr="007E1265" w:rsidRDefault="00991CB8" w:rsidP="00991CB8">
                          <w:pPr>
                            <w:pStyle w:val="Header"/>
                            <w:jc w:val="center"/>
                            <w:rPr>
                              <w:b/>
                              <w:bCs/>
                              <w:sz w:val="18"/>
                              <w:szCs w:val="18"/>
                            </w:rPr>
                          </w:pPr>
                          <w:r w:rsidRPr="007E1265">
                            <w:rPr>
                              <w:b/>
                              <w:bCs/>
                              <w:sz w:val="18"/>
                              <w:szCs w:val="18"/>
                            </w:rPr>
                            <w:t xml:space="preserve">CITY OF </w:t>
                          </w:r>
                          <w:r w:rsidRPr="007E1265">
                            <w:rPr>
                              <w:b/>
                              <w:bCs/>
                              <w:sz w:val="18"/>
                              <w:szCs w:val="18"/>
                            </w:rPr>
                            <w:t>MAYSVILLE</w:t>
                          </w:r>
                          <w:r w:rsidR="00A44902" w:rsidRPr="007E1265">
                            <w:rPr>
                              <w:b/>
                              <w:bCs/>
                              <w:sz w:val="18"/>
                              <w:szCs w:val="18"/>
                            </w:rPr>
                            <w:t xml:space="preserve"> - UTILITY</w:t>
                          </w:r>
                        </w:p>
                        <w:p w14:paraId="10646A4F" w14:textId="5E2D7558" w:rsidR="00991CB8" w:rsidRPr="007E1265" w:rsidRDefault="00991CB8" w:rsidP="00991CB8">
                          <w:pPr>
                            <w:pStyle w:val="Header"/>
                            <w:jc w:val="center"/>
                            <w:rPr>
                              <w:b/>
                              <w:bCs/>
                              <w:sz w:val="18"/>
                              <w:szCs w:val="18"/>
                            </w:rPr>
                          </w:pPr>
                          <w:r w:rsidRPr="007E1265">
                            <w:rPr>
                              <w:b/>
                              <w:bCs/>
                              <w:sz w:val="18"/>
                              <w:szCs w:val="18"/>
                            </w:rPr>
                            <w:t>216 BRIDGE STREET</w:t>
                          </w:r>
                        </w:p>
                        <w:p w14:paraId="774F0521" w14:textId="77777777" w:rsidR="00991CB8" w:rsidRPr="007E1265" w:rsidRDefault="00991CB8" w:rsidP="00991CB8">
                          <w:pPr>
                            <w:pStyle w:val="Header"/>
                            <w:jc w:val="center"/>
                            <w:rPr>
                              <w:b/>
                              <w:bCs/>
                              <w:sz w:val="18"/>
                              <w:szCs w:val="18"/>
                            </w:rPr>
                          </w:pPr>
                          <w:r w:rsidRPr="007E1265">
                            <w:rPr>
                              <w:b/>
                              <w:bCs/>
                              <w:sz w:val="18"/>
                              <w:szCs w:val="18"/>
                            </w:rPr>
                            <w:t>MAYSVILLE, KENTUCKY 41056</w:t>
                          </w:r>
                        </w:p>
                        <w:p w14:paraId="2D84C3AE" w14:textId="150A0FF6" w:rsidR="00991CB8" w:rsidRPr="007E1265" w:rsidRDefault="00991CB8" w:rsidP="00991CB8">
                          <w:pPr>
                            <w:pStyle w:val="Header"/>
                            <w:jc w:val="center"/>
                            <w:rPr>
                              <w:b/>
                              <w:bCs/>
                              <w:sz w:val="18"/>
                              <w:szCs w:val="18"/>
                            </w:rPr>
                          </w:pPr>
                          <w:r w:rsidRPr="007E1265">
                            <w:rPr>
                              <w:b/>
                              <w:bCs/>
                              <w:sz w:val="18"/>
                              <w:szCs w:val="18"/>
                            </w:rPr>
                            <w:t>(606) 564-3531  FAX (606)</w:t>
                          </w:r>
                          <w:r w:rsidRPr="007E1265">
                            <w:rPr>
                              <w:b/>
                              <w:bCs/>
                              <w:sz w:val="18"/>
                              <w:szCs w:val="18"/>
                            </w:rPr>
                            <w:t xml:space="preserve"> </w:t>
                          </w:r>
                          <w:r w:rsidRPr="007E1265">
                            <w:rPr>
                              <w:b/>
                              <w:bCs/>
                              <w:sz w:val="18"/>
                              <w:szCs w:val="18"/>
                            </w:rPr>
                            <w:t>564-4046</w:t>
                          </w:r>
                        </w:p>
                        <w:p w14:paraId="4DD78A48" w14:textId="5953AFAB" w:rsidR="00991CB8" w:rsidRPr="00991CB8" w:rsidRDefault="00991CB8">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FEC5" id="_x0000_t202" coordsize="21600,21600" o:spt="202" path="m,l,21600r21600,l21600,xe">
              <v:stroke joinstyle="miter"/>
              <v:path gradientshapeok="t" o:connecttype="rect"/>
            </v:shapetype>
            <v:shape id="Text Box 1" o:spid="_x0000_s1026" type="#_x0000_t202" style="position:absolute;margin-left:142.6pt;margin-top:12.65pt;width:162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" fillcolor="white [3201]" stroked="f" strokeweight=".5pt">
              <v:textbox>
                <w:txbxContent>
                  <w:p w14:paraId="28A0906D" w14:textId="77777777" w:rsidR="00991CB8" w:rsidRDefault="00991CB8" w:rsidP="00991CB8">
                    <w:pPr>
                      <w:pStyle w:val="Header"/>
                      <w:jc w:val="center"/>
                      <w:rPr>
                        <w:b/>
                        <w:bCs/>
                        <w:sz w:val="14"/>
                        <w:szCs w:val="14"/>
                      </w:rPr>
                    </w:pPr>
                    <w:r w:rsidRPr="00E262C0">
                      <w:drawing>
                        <wp:inline distT="0" distB="0" distL="0" distR="0" wp14:anchorId="1D88F389" wp14:editId="29F3986D">
                          <wp:extent cx="855785" cy="256548"/>
                          <wp:effectExtent l="0" t="0" r="1905" b="0"/>
                          <wp:docPr id="139442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283" name=""/>
                                  <pic:cNvPicPr/>
                                </pic:nvPicPr>
                                <pic:blipFill>
                                  <a:blip r:embed="rId1"/>
                                  <a:stretch>
                                    <a:fillRect/>
                                  </a:stretch>
                                </pic:blipFill>
                                <pic:spPr>
                                  <a:xfrm>
                                    <a:off x="0" y="0"/>
                                    <a:ext cx="877015" cy="262912"/>
                                  </a:xfrm>
                                  <a:prstGeom prst="rect">
                                    <a:avLst/>
                                  </a:prstGeom>
                                </pic:spPr>
                              </pic:pic>
                            </a:graphicData>
                          </a:graphic>
                        </wp:inline>
                      </w:drawing>
                    </w:r>
                  </w:p>
                  <w:p w14:paraId="01901AE5" w14:textId="7C64FC16" w:rsidR="00991CB8" w:rsidRPr="007E1265" w:rsidRDefault="00991CB8" w:rsidP="00991CB8">
                    <w:pPr>
                      <w:pStyle w:val="Header"/>
                      <w:jc w:val="center"/>
                      <w:rPr>
                        <w:b/>
                        <w:bCs/>
                        <w:sz w:val="18"/>
                        <w:szCs w:val="18"/>
                      </w:rPr>
                    </w:pPr>
                    <w:r w:rsidRPr="007E1265">
                      <w:rPr>
                        <w:b/>
                        <w:bCs/>
                        <w:sz w:val="18"/>
                        <w:szCs w:val="18"/>
                      </w:rPr>
                      <w:t xml:space="preserve">CITY OF </w:t>
                    </w:r>
                    <w:r w:rsidRPr="007E1265">
                      <w:rPr>
                        <w:b/>
                        <w:bCs/>
                        <w:sz w:val="18"/>
                        <w:szCs w:val="18"/>
                      </w:rPr>
                      <w:t>MAYSVILLE</w:t>
                    </w:r>
                    <w:r w:rsidR="00A44902" w:rsidRPr="007E1265">
                      <w:rPr>
                        <w:b/>
                        <w:bCs/>
                        <w:sz w:val="18"/>
                        <w:szCs w:val="18"/>
                      </w:rPr>
                      <w:t xml:space="preserve"> - UTILITY</w:t>
                    </w:r>
                  </w:p>
                  <w:p w14:paraId="10646A4F" w14:textId="5E2D7558" w:rsidR="00991CB8" w:rsidRPr="007E1265" w:rsidRDefault="00991CB8" w:rsidP="00991CB8">
                    <w:pPr>
                      <w:pStyle w:val="Header"/>
                      <w:jc w:val="center"/>
                      <w:rPr>
                        <w:b/>
                        <w:bCs/>
                        <w:sz w:val="18"/>
                        <w:szCs w:val="18"/>
                      </w:rPr>
                    </w:pPr>
                    <w:r w:rsidRPr="007E1265">
                      <w:rPr>
                        <w:b/>
                        <w:bCs/>
                        <w:sz w:val="18"/>
                        <w:szCs w:val="18"/>
                      </w:rPr>
                      <w:t>216 BRIDGE STREET</w:t>
                    </w:r>
                  </w:p>
                  <w:p w14:paraId="774F0521" w14:textId="77777777" w:rsidR="00991CB8" w:rsidRPr="007E1265" w:rsidRDefault="00991CB8" w:rsidP="00991CB8">
                    <w:pPr>
                      <w:pStyle w:val="Header"/>
                      <w:jc w:val="center"/>
                      <w:rPr>
                        <w:b/>
                        <w:bCs/>
                        <w:sz w:val="18"/>
                        <w:szCs w:val="18"/>
                      </w:rPr>
                    </w:pPr>
                    <w:r w:rsidRPr="007E1265">
                      <w:rPr>
                        <w:b/>
                        <w:bCs/>
                        <w:sz w:val="18"/>
                        <w:szCs w:val="18"/>
                      </w:rPr>
                      <w:t>MAYSVILLE, KENTUCKY 41056</w:t>
                    </w:r>
                  </w:p>
                  <w:p w14:paraId="2D84C3AE" w14:textId="150A0FF6" w:rsidR="00991CB8" w:rsidRPr="007E1265" w:rsidRDefault="00991CB8" w:rsidP="00991CB8">
                    <w:pPr>
                      <w:pStyle w:val="Header"/>
                      <w:jc w:val="center"/>
                      <w:rPr>
                        <w:b/>
                        <w:bCs/>
                        <w:sz w:val="18"/>
                        <w:szCs w:val="18"/>
                      </w:rPr>
                    </w:pPr>
                    <w:r w:rsidRPr="007E1265">
                      <w:rPr>
                        <w:b/>
                        <w:bCs/>
                        <w:sz w:val="18"/>
                        <w:szCs w:val="18"/>
                      </w:rPr>
                      <w:t>(606) 564-3531  FAX (606)</w:t>
                    </w:r>
                    <w:r w:rsidRPr="007E1265">
                      <w:rPr>
                        <w:b/>
                        <w:bCs/>
                        <w:sz w:val="18"/>
                        <w:szCs w:val="18"/>
                      </w:rPr>
                      <w:t xml:space="preserve"> </w:t>
                    </w:r>
                    <w:r w:rsidRPr="007E1265">
                      <w:rPr>
                        <w:b/>
                        <w:bCs/>
                        <w:sz w:val="18"/>
                        <w:szCs w:val="18"/>
                      </w:rPr>
                      <w:t>564-4046</w:t>
                    </w:r>
                  </w:p>
                  <w:p w14:paraId="4DD78A48" w14:textId="5953AFAB" w:rsidR="00991CB8" w:rsidRPr="00991CB8" w:rsidRDefault="00991CB8">
                    <w:pPr>
                      <w:rPr>
                        <w:sz w:val="12"/>
                        <w:szCs w:val="12"/>
                      </w:rPr>
                    </w:pPr>
                  </w:p>
                </w:txbxContent>
              </v:textbox>
            </v:shape>
          </w:pict>
        </mc:Fallback>
      </mc:AlternateContent>
    </w:r>
  </w:p>
  <w:p w14:paraId="43AAB70C" w14:textId="44060CD6" w:rsidR="00E262C0" w:rsidRDefault="00E262C0" w:rsidP="00991C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68476565">
    <w:abstractNumId w:val="19"/>
  </w:num>
  <w:num w:numId="2" w16cid:durableId="1018847986">
    <w:abstractNumId w:val="12"/>
  </w:num>
  <w:num w:numId="3" w16cid:durableId="2045863461">
    <w:abstractNumId w:val="10"/>
  </w:num>
  <w:num w:numId="4" w16cid:durableId="1778527056">
    <w:abstractNumId w:val="21"/>
  </w:num>
  <w:num w:numId="5" w16cid:durableId="853301653">
    <w:abstractNumId w:val="13"/>
  </w:num>
  <w:num w:numId="6" w16cid:durableId="847645094">
    <w:abstractNumId w:val="16"/>
  </w:num>
  <w:num w:numId="7" w16cid:durableId="1940291104">
    <w:abstractNumId w:val="18"/>
  </w:num>
  <w:num w:numId="8" w16cid:durableId="2011253529">
    <w:abstractNumId w:val="9"/>
  </w:num>
  <w:num w:numId="9" w16cid:durableId="1840265518">
    <w:abstractNumId w:val="7"/>
  </w:num>
  <w:num w:numId="10" w16cid:durableId="1877113370">
    <w:abstractNumId w:val="6"/>
  </w:num>
  <w:num w:numId="11" w16cid:durableId="698242007">
    <w:abstractNumId w:val="5"/>
  </w:num>
  <w:num w:numId="12" w16cid:durableId="1615745918">
    <w:abstractNumId w:val="4"/>
  </w:num>
  <w:num w:numId="13" w16cid:durableId="794979417">
    <w:abstractNumId w:val="8"/>
  </w:num>
  <w:num w:numId="14" w16cid:durableId="685130724">
    <w:abstractNumId w:val="3"/>
  </w:num>
  <w:num w:numId="15" w16cid:durableId="1743286779">
    <w:abstractNumId w:val="2"/>
  </w:num>
  <w:num w:numId="16" w16cid:durableId="1425343087">
    <w:abstractNumId w:val="1"/>
  </w:num>
  <w:num w:numId="17" w16cid:durableId="1606768874">
    <w:abstractNumId w:val="0"/>
  </w:num>
  <w:num w:numId="18" w16cid:durableId="67003766">
    <w:abstractNumId w:val="14"/>
  </w:num>
  <w:num w:numId="19" w16cid:durableId="1612086069">
    <w:abstractNumId w:val="15"/>
  </w:num>
  <w:num w:numId="20" w16cid:durableId="1089737740">
    <w:abstractNumId w:val="20"/>
  </w:num>
  <w:num w:numId="21" w16cid:durableId="1511984488">
    <w:abstractNumId w:val="17"/>
  </w:num>
  <w:num w:numId="22" w16cid:durableId="2092046563">
    <w:abstractNumId w:val="11"/>
  </w:num>
  <w:num w:numId="23" w16cid:durableId="2717126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E1"/>
    <w:rsid w:val="0009743C"/>
    <w:rsid w:val="00221F1F"/>
    <w:rsid w:val="00230422"/>
    <w:rsid w:val="002C5DB8"/>
    <w:rsid w:val="002C686C"/>
    <w:rsid w:val="00303672"/>
    <w:rsid w:val="004F3E81"/>
    <w:rsid w:val="00510518"/>
    <w:rsid w:val="006350E1"/>
    <w:rsid w:val="00645252"/>
    <w:rsid w:val="006D3D74"/>
    <w:rsid w:val="006D67B4"/>
    <w:rsid w:val="00782430"/>
    <w:rsid w:val="007A0CB5"/>
    <w:rsid w:val="007C6761"/>
    <w:rsid w:val="007E1265"/>
    <w:rsid w:val="008109F0"/>
    <w:rsid w:val="0083569A"/>
    <w:rsid w:val="008A4B17"/>
    <w:rsid w:val="008E4F75"/>
    <w:rsid w:val="00991CB8"/>
    <w:rsid w:val="00993F9E"/>
    <w:rsid w:val="009F50A6"/>
    <w:rsid w:val="00A44902"/>
    <w:rsid w:val="00A55742"/>
    <w:rsid w:val="00A9204E"/>
    <w:rsid w:val="00B00253"/>
    <w:rsid w:val="00B30935"/>
    <w:rsid w:val="00B575E5"/>
    <w:rsid w:val="00C51037"/>
    <w:rsid w:val="00C65472"/>
    <w:rsid w:val="00CA68C3"/>
    <w:rsid w:val="00DE2226"/>
    <w:rsid w:val="00E149C3"/>
    <w:rsid w:val="00E201E6"/>
    <w:rsid w:val="00E221D0"/>
    <w:rsid w:val="00E262C0"/>
    <w:rsid w:val="00F0443F"/>
    <w:rsid w:val="00F3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7C24"/>
  <w15:chartTrackingRefBased/>
  <w15:docId w15:val="{8C5DA8D6-9645-4CB7-BDC5-36FEA194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63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avis\AppData\Local\Microsoft\Office\16.0\DTS\en-US%7bCF6B7A9A-64DE-4A0A-AFC0-6BAB865D9836%7d\%7b1EF33153-9338-4CCA-B64C-687EFF07306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05E75FB-D235-4E9C-8555-EB219B48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{1EF33153-9338-4CCA-B64C-687EFF07306D}tf02786999_win32</Template>
  <TotalTime>173</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edavis</dc:creator>
  <cp:keywords/>
  <dc:description/>
  <cp:lastModifiedBy>ajronay@cityofmaysvilleky.gov</cp:lastModifiedBy>
  <cp:revision>18</cp:revision>
  <cp:lastPrinted>2025-02-26T19:22:00Z</cp:lastPrinted>
  <dcterms:created xsi:type="dcterms:W3CDTF">2025-02-26T13:19:00Z</dcterms:created>
  <dcterms:modified xsi:type="dcterms:W3CDTF">2025-02-26T19:23:00Z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